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7B2DC" w14:textId="1A67FC28" w:rsidR="00A9204E" w:rsidRPr="006F59AF" w:rsidRDefault="006F59AF" w:rsidP="006F59AF">
      <w:pPr>
        <w:pStyle w:val="Sansinterligne"/>
        <w:jc w:val="center"/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</w:pPr>
      <w:r w:rsidRPr="006F59AF"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  <w:t>DECLARATION D’ACTIVITE A TITRE BENEVOLE</w:t>
      </w:r>
    </w:p>
    <w:p w14:paraId="0B63C072" w14:textId="0CDA99AD" w:rsidR="002E7E31" w:rsidRPr="006F59AF" w:rsidRDefault="002E7E31" w:rsidP="002E7E31">
      <w:pPr>
        <w:rPr>
          <w:rFonts w:ascii="Times New Roman" w:hAnsi="Times New Roman" w:cs="Times New Roman"/>
          <w:b/>
          <w:bCs/>
          <w:color w:val="1F4E79" w:themeColor="accent1" w:themeShade="80"/>
          <w:sz w:val="36"/>
          <w:szCs w:val="36"/>
        </w:rPr>
      </w:pPr>
    </w:p>
    <w:p w14:paraId="39464788" w14:textId="58330366" w:rsidR="002E7E31" w:rsidRPr="002E7E31" w:rsidRDefault="002E7E31" w:rsidP="002E7E31">
      <w:pPr>
        <w:rPr>
          <w:rFonts w:ascii="Times New Roman" w:hAnsi="Times New Roman" w:cs="Times New Roman"/>
        </w:rPr>
      </w:pPr>
    </w:p>
    <w:p w14:paraId="538DD5DF" w14:textId="77777777" w:rsidR="002E7E31" w:rsidRPr="002E7E31" w:rsidRDefault="002E7E31" w:rsidP="006F59AF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63579" w14:textId="5D0ABBEA" w:rsidR="002E7E31" w:rsidRDefault="002E7E31" w:rsidP="006F59AF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7E31">
        <w:rPr>
          <w:rFonts w:ascii="Times New Roman" w:hAnsi="Times New Roman" w:cs="Times New Roman"/>
          <w:sz w:val="24"/>
          <w:szCs w:val="24"/>
        </w:rPr>
        <w:t>Je certifie que les années de bénévolat</w:t>
      </w:r>
      <w:r w:rsidR="00ED3B02">
        <w:rPr>
          <w:rFonts w:ascii="Times New Roman" w:hAnsi="Times New Roman" w:cs="Times New Roman"/>
          <w:sz w:val="24"/>
          <w:szCs w:val="24"/>
        </w:rPr>
        <w:t>,</w:t>
      </w:r>
      <w:r w:rsidRPr="002E7E31">
        <w:rPr>
          <w:rFonts w:ascii="Times New Roman" w:hAnsi="Times New Roman" w:cs="Times New Roman"/>
          <w:sz w:val="24"/>
          <w:szCs w:val="24"/>
        </w:rPr>
        <w:t xml:space="preserve"> </w:t>
      </w:r>
      <w:r w:rsidR="000F7FF3" w:rsidRPr="002E7E31">
        <w:rPr>
          <w:rFonts w:ascii="Times New Roman" w:hAnsi="Times New Roman" w:cs="Times New Roman"/>
          <w:sz w:val="24"/>
          <w:szCs w:val="24"/>
        </w:rPr>
        <w:t>me permett</w:t>
      </w:r>
      <w:r w:rsidR="000F7FF3">
        <w:rPr>
          <w:rFonts w:ascii="Times New Roman" w:hAnsi="Times New Roman" w:cs="Times New Roman"/>
          <w:sz w:val="24"/>
          <w:szCs w:val="24"/>
        </w:rPr>
        <w:t>ant</w:t>
      </w:r>
      <w:r w:rsidR="000F7FF3" w:rsidRPr="002E7E31">
        <w:rPr>
          <w:rFonts w:ascii="Times New Roman" w:hAnsi="Times New Roman" w:cs="Times New Roman"/>
          <w:sz w:val="24"/>
          <w:szCs w:val="24"/>
        </w:rPr>
        <w:t xml:space="preserve"> de prétendre </w:t>
      </w:r>
      <w:r w:rsidRPr="002E7E31">
        <w:rPr>
          <w:rFonts w:ascii="Times New Roman" w:hAnsi="Times New Roman" w:cs="Times New Roman"/>
          <w:sz w:val="24"/>
          <w:szCs w:val="24"/>
        </w:rPr>
        <w:t xml:space="preserve">à la médaille </w:t>
      </w:r>
      <w:r w:rsidR="006F59AF">
        <w:rPr>
          <w:rFonts w:ascii="Times New Roman" w:hAnsi="Times New Roman" w:cs="Times New Roman"/>
          <w:sz w:val="24"/>
          <w:szCs w:val="24"/>
        </w:rPr>
        <w:t xml:space="preserve">(préciser le </w:t>
      </w:r>
      <w:proofErr w:type="gramStart"/>
      <w:r w:rsidR="006F59AF">
        <w:rPr>
          <w:rFonts w:ascii="Times New Roman" w:hAnsi="Times New Roman" w:cs="Times New Roman"/>
          <w:sz w:val="24"/>
          <w:szCs w:val="24"/>
        </w:rPr>
        <w:t>rang)…….</w:t>
      </w:r>
      <w:proofErr w:type="gramEnd"/>
      <w:r w:rsidRPr="002E7E31">
        <w:rPr>
          <w:rFonts w:ascii="Times New Roman" w:hAnsi="Times New Roman" w:cs="Times New Roman"/>
          <w:sz w:val="24"/>
          <w:szCs w:val="24"/>
        </w:rPr>
        <w:t>……………</w:t>
      </w:r>
      <w:r w:rsidR="006F59AF">
        <w:rPr>
          <w:rFonts w:ascii="Times New Roman" w:hAnsi="Times New Roman" w:cs="Times New Roman"/>
          <w:sz w:val="24"/>
          <w:szCs w:val="24"/>
        </w:rPr>
        <w:t>…</w:t>
      </w:r>
      <w:r w:rsidRPr="002E7E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9A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6F59AF">
        <w:rPr>
          <w:rFonts w:ascii="Times New Roman" w:hAnsi="Times New Roman" w:cs="Times New Roman"/>
          <w:sz w:val="24"/>
          <w:szCs w:val="24"/>
        </w:rPr>
        <w:t xml:space="preserve"> l’Ordre départemental des bénévoles, </w:t>
      </w:r>
      <w:r w:rsidR="004A69C2">
        <w:rPr>
          <w:rFonts w:ascii="Times New Roman" w:hAnsi="Times New Roman" w:cs="Times New Roman"/>
          <w:sz w:val="24"/>
          <w:szCs w:val="24"/>
        </w:rPr>
        <w:t>o</w:t>
      </w:r>
      <w:r w:rsidRPr="002E7E31">
        <w:rPr>
          <w:rFonts w:ascii="Times New Roman" w:hAnsi="Times New Roman" w:cs="Times New Roman"/>
          <w:sz w:val="24"/>
          <w:szCs w:val="24"/>
        </w:rPr>
        <w:t>nt bien un caractère bénévole excluant tout enrichissement personnel</w:t>
      </w:r>
      <w:r w:rsidR="00075303">
        <w:rPr>
          <w:rFonts w:ascii="Times New Roman" w:hAnsi="Times New Roman" w:cs="Times New Roman"/>
          <w:sz w:val="24"/>
          <w:szCs w:val="24"/>
        </w:rPr>
        <w:t xml:space="preserve"> </w:t>
      </w:r>
      <w:r w:rsidR="00ED3B02">
        <w:rPr>
          <w:rFonts w:ascii="Times New Roman" w:hAnsi="Times New Roman" w:cs="Times New Roman"/>
          <w:sz w:val="24"/>
          <w:szCs w:val="24"/>
        </w:rPr>
        <w:t>(</w:t>
      </w:r>
      <w:r w:rsidR="000F7FF3">
        <w:rPr>
          <w:rFonts w:ascii="Times New Roman" w:hAnsi="Times New Roman" w:cs="Times New Roman"/>
          <w:sz w:val="24"/>
          <w:szCs w:val="24"/>
        </w:rPr>
        <w:t>dans la limite</w:t>
      </w:r>
      <w:r w:rsidR="00DC3856">
        <w:rPr>
          <w:rFonts w:ascii="Times New Roman" w:hAnsi="Times New Roman" w:cs="Times New Roman"/>
          <w:sz w:val="24"/>
          <w:szCs w:val="24"/>
        </w:rPr>
        <w:t xml:space="preserve"> </w:t>
      </w:r>
      <w:r w:rsidR="000F7FF3">
        <w:rPr>
          <w:rFonts w:ascii="Times New Roman" w:hAnsi="Times New Roman" w:cs="Times New Roman"/>
          <w:sz w:val="24"/>
          <w:szCs w:val="24"/>
        </w:rPr>
        <w:t>de ce qu</w:t>
      </w:r>
      <w:r w:rsidR="00075303">
        <w:rPr>
          <w:rFonts w:ascii="Times New Roman" w:hAnsi="Times New Roman" w:cs="Times New Roman"/>
          <w:sz w:val="24"/>
          <w:szCs w:val="24"/>
        </w:rPr>
        <w:t>e</w:t>
      </w:r>
      <w:r w:rsidR="000F7FF3">
        <w:rPr>
          <w:rFonts w:ascii="Times New Roman" w:hAnsi="Times New Roman" w:cs="Times New Roman"/>
          <w:sz w:val="24"/>
          <w:szCs w:val="24"/>
        </w:rPr>
        <w:t xml:space="preserve"> prév</w:t>
      </w:r>
      <w:r w:rsidR="00075303">
        <w:rPr>
          <w:rFonts w:ascii="Times New Roman" w:hAnsi="Times New Roman" w:cs="Times New Roman"/>
          <w:sz w:val="24"/>
          <w:szCs w:val="24"/>
        </w:rPr>
        <w:t>oit</w:t>
      </w:r>
      <w:r w:rsidR="000F7FF3">
        <w:rPr>
          <w:rFonts w:ascii="Times New Roman" w:hAnsi="Times New Roman" w:cs="Times New Roman"/>
          <w:sz w:val="24"/>
          <w:szCs w:val="24"/>
        </w:rPr>
        <w:t xml:space="preserve"> la législation en vigueur</w:t>
      </w:r>
      <w:r w:rsidR="00DC3856">
        <w:rPr>
          <w:rFonts w:ascii="Times New Roman" w:hAnsi="Times New Roman" w:cs="Times New Roman"/>
          <w:sz w:val="24"/>
          <w:szCs w:val="24"/>
        </w:rPr>
        <w:t xml:space="preserve"> </w:t>
      </w:r>
      <w:r w:rsidR="00ED3B02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D3B02">
        <w:rPr>
          <w:rFonts w:ascii="Times New Roman" w:hAnsi="Times New Roman" w:cs="Times New Roman"/>
          <w:sz w:val="24"/>
          <w:szCs w:val="24"/>
        </w:rPr>
        <w:t>cf</w:t>
      </w:r>
      <w:proofErr w:type="spellEnd"/>
      <w:r w:rsidR="00ED3B02">
        <w:rPr>
          <w:rFonts w:ascii="Times New Roman" w:hAnsi="Times New Roman" w:cs="Times New Roman"/>
          <w:sz w:val="24"/>
          <w:szCs w:val="24"/>
        </w:rPr>
        <w:t xml:space="preserve"> </w:t>
      </w:r>
      <w:r w:rsidR="00075303">
        <w:rPr>
          <w:rFonts w:ascii="Times New Roman" w:hAnsi="Times New Roman" w:cs="Times New Roman"/>
          <w:sz w:val="24"/>
          <w:szCs w:val="24"/>
        </w:rPr>
        <w:t>L</w:t>
      </w:r>
      <w:r w:rsidR="00DC3856">
        <w:rPr>
          <w:rFonts w:ascii="Times New Roman" w:hAnsi="Times New Roman" w:cs="Times New Roman"/>
          <w:sz w:val="24"/>
          <w:szCs w:val="24"/>
        </w:rPr>
        <w:t xml:space="preserve">oi n°2024-344 </w:t>
      </w:r>
      <w:r w:rsidR="00075303">
        <w:rPr>
          <w:rFonts w:ascii="Times New Roman" w:hAnsi="Times New Roman" w:cs="Times New Roman"/>
          <w:sz w:val="24"/>
          <w:szCs w:val="24"/>
        </w:rPr>
        <w:t>du 15 avril 2024</w:t>
      </w:r>
      <w:r w:rsidR="00DC3856">
        <w:rPr>
          <w:rFonts w:ascii="Times New Roman" w:hAnsi="Times New Roman" w:cs="Times New Roman"/>
          <w:sz w:val="24"/>
          <w:szCs w:val="24"/>
        </w:rPr>
        <w:t xml:space="preserve"> / Décret n°2025-547 du 17 juin</w:t>
      </w:r>
      <w:r w:rsidR="00075303">
        <w:rPr>
          <w:rFonts w:ascii="Times New Roman" w:hAnsi="Times New Roman" w:cs="Times New Roman"/>
          <w:sz w:val="24"/>
          <w:szCs w:val="24"/>
        </w:rPr>
        <w:t xml:space="preserve"> 2025 – art.261)</w:t>
      </w:r>
    </w:p>
    <w:p w14:paraId="2F2E0116" w14:textId="4A2F8C0B" w:rsidR="004A69C2" w:rsidRDefault="004A69C2" w:rsidP="002E7E31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1D1C6128" w14:textId="77777777" w:rsidR="00075303" w:rsidRDefault="00075303" w:rsidP="002E7E31">
      <w:pPr>
        <w:spacing w:line="600" w:lineRule="auto"/>
        <w:rPr>
          <w:rFonts w:ascii="Times New Roman" w:hAnsi="Times New Roman" w:cs="Times New Roman"/>
          <w:sz w:val="24"/>
          <w:szCs w:val="24"/>
        </w:rPr>
      </w:pPr>
    </w:p>
    <w:p w14:paraId="2BF92494" w14:textId="619CF4AD" w:rsidR="004A69C2" w:rsidRDefault="004A69C2" w:rsidP="002E7E31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Fait à </w:t>
      </w:r>
    </w:p>
    <w:p w14:paraId="787B449F" w14:textId="06F49985" w:rsidR="004A69C2" w:rsidRDefault="004A69C2" w:rsidP="002E7E31">
      <w:pPr>
        <w:spacing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</w:p>
    <w:p w14:paraId="70B248EC" w14:textId="5D55CFBE" w:rsidR="004A69C2" w:rsidRPr="002E7E31" w:rsidRDefault="006F59AF" w:rsidP="004A69C2">
      <w:pPr>
        <w:spacing w:line="6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Nom, prénom et s</w:t>
      </w:r>
      <w:r w:rsidR="004A69C2">
        <w:rPr>
          <w:rFonts w:ascii="Times New Roman" w:hAnsi="Times New Roman" w:cs="Times New Roman"/>
          <w:sz w:val="24"/>
          <w:szCs w:val="24"/>
        </w:rPr>
        <w:t xml:space="preserve">ignature </w:t>
      </w:r>
      <w:r>
        <w:rPr>
          <w:rFonts w:ascii="Times New Roman" w:hAnsi="Times New Roman" w:cs="Times New Roman"/>
          <w:sz w:val="24"/>
          <w:szCs w:val="24"/>
        </w:rPr>
        <w:t>du candidat</w:t>
      </w:r>
    </w:p>
    <w:p w14:paraId="61747A3E" w14:textId="1509EF00" w:rsidR="002E7E31" w:rsidRPr="002E7E31" w:rsidRDefault="002E7E31" w:rsidP="002E7E31">
      <w:pPr>
        <w:rPr>
          <w:rFonts w:ascii="Times New Roman" w:hAnsi="Times New Roman" w:cs="Times New Roman"/>
        </w:rPr>
      </w:pPr>
    </w:p>
    <w:p w14:paraId="2BB8B7DA" w14:textId="6871FC5C" w:rsidR="002E7E31" w:rsidRPr="002E7E31" w:rsidRDefault="002E7E31">
      <w:pPr>
        <w:rPr>
          <w:rFonts w:ascii="Times New Roman" w:hAnsi="Times New Roman" w:cs="Times New Roman"/>
        </w:rPr>
      </w:pPr>
    </w:p>
    <w:p w14:paraId="77EB5146" w14:textId="1999F44D" w:rsidR="002E7E31" w:rsidRDefault="002E7E31"/>
    <w:p w14:paraId="423DE9D7" w14:textId="71A34A8C" w:rsidR="002E7E31" w:rsidRDefault="002E7E31"/>
    <w:p w14:paraId="206FC563" w14:textId="7AF4296C" w:rsidR="002E7E31" w:rsidRDefault="002E7E31" w:rsidP="002E7E31"/>
    <w:p w14:paraId="03E618DD" w14:textId="33D849ED" w:rsidR="002E7E31" w:rsidRDefault="002E7E31" w:rsidP="002E7E31">
      <w:pPr>
        <w:tabs>
          <w:tab w:val="left" w:pos="5505"/>
        </w:tabs>
      </w:pPr>
      <w:r>
        <w:tab/>
      </w:r>
    </w:p>
    <w:p w14:paraId="0B98DE85" w14:textId="029D4A7E" w:rsidR="002E7E31" w:rsidRPr="002E7E31" w:rsidRDefault="002E7E31" w:rsidP="002E7E31"/>
    <w:p w14:paraId="673F83C3" w14:textId="0AAEAE55" w:rsidR="002E7E31" w:rsidRPr="002E7E31" w:rsidRDefault="002E7E31" w:rsidP="002E7E31"/>
    <w:p w14:paraId="4862D437" w14:textId="77777777" w:rsidR="002E7E31" w:rsidRPr="002E7E31" w:rsidRDefault="002E7E31" w:rsidP="002E7E31"/>
    <w:sectPr w:rsidR="002E7E31" w:rsidRPr="002E7E31" w:rsidSect="002E7E31">
      <w:footerReference w:type="default" r:id="rId9"/>
      <w:pgSz w:w="11906" w:h="16838" w:code="9"/>
      <w:pgMar w:top="1440" w:right="1440" w:bottom="1440" w:left="144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40D4C" w14:textId="77777777" w:rsidR="001F7C62" w:rsidRDefault="001F7C62" w:rsidP="00D45B5A">
      <w:r>
        <w:separator/>
      </w:r>
    </w:p>
  </w:endnote>
  <w:endnote w:type="continuationSeparator" w:id="0">
    <w:p w14:paraId="3F8B9B28" w14:textId="77777777" w:rsidR="001F7C62" w:rsidRDefault="001F7C62" w:rsidP="00D4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2F20" w14:textId="77777777" w:rsidR="002E7E31" w:rsidRPr="002E7E31" w:rsidRDefault="002E7E31" w:rsidP="002E7E31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2E7E31"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inline distT="0" distB="0" distL="0" distR="0" wp14:anchorId="227994A7" wp14:editId="1BFD5E3B">
          <wp:extent cx="5530564" cy="107632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795" cy="10993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F032DC" w14:textId="77777777" w:rsidR="002E7E31" w:rsidRDefault="002E7E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34D2E" w14:textId="77777777" w:rsidR="001F7C62" w:rsidRDefault="001F7C62" w:rsidP="00D45B5A">
      <w:r>
        <w:separator/>
      </w:r>
    </w:p>
  </w:footnote>
  <w:footnote w:type="continuationSeparator" w:id="0">
    <w:p w14:paraId="0F7589D5" w14:textId="77777777" w:rsidR="001F7C62" w:rsidRDefault="001F7C62" w:rsidP="00D4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CA7904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E23BB4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BE4A4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682314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00BD62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CC3ECC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4D452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648DAE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28BA7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322E5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40D329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3B8687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542160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3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7"/>
  </w:num>
  <w:num w:numId="22">
    <w:abstractNumId w:val="11"/>
  </w:num>
  <w:num w:numId="23">
    <w:abstractNumId w:val="25"/>
  </w:num>
  <w:num w:numId="24">
    <w:abstractNumId w:val="22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31"/>
    <w:rsid w:val="00075303"/>
    <w:rsid w:val="00085B78"/>
    <w:rsid w:val="000F7FF3"/>
    <w:rsid w:val="001F7C62"/>
    <w:rsid w:val="002E7E31"/>
    <w:rsid w:val="003E64A0"/>
    <w:rsid w:val="004402C9"/>
    <w:rsid w:val="00476C57"/>
    <w:rsid w:val="004A69C2"/>
    <w:rsid w:val="004E108E"/>
    <w:rsid w:val="00645252"/>
    <w:rsid w:val="006D3D74"/>
    <w:rsid w:val="006F59AF"/>
    <w:rsid w:val="00716295"/>
    <w:rsid w:val="007B21CC"/>
    <w:rsid w:val="007E537F"/>
    <w:rsid w:val="0083569A"/>
    <w:rsid w:val="008A634F"/>
    <w:rsid w:val="00A9204E"/>
    <w:rsid w:val="00BE1689"/>
    <w:rsid w:val="00C70D10"/>
    <w:rsid w:val="00D45B5A"/>
    <w:rsid w:val="00D505C3"/>
    <w:rsid w:val="00DC3856"/>
    <w:rsid w:val="00ED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75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31"/>
  </w:style>
  <w:style w:type="paragraph" w:styleId="Titre1">
    <w:name w:val="heading 1"/>
    <w:basedOn w:val="Normal"/>
    <w:next w:val="Normal"/>
    <w:link w:val="Titre1Car"/>
    <w:uiPriority w:val="9"/>
    <w:qFormat/>
    <w:rsid w:val="002E7E31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7E31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E7E3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E7E3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E7E31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2E7E31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2E7E31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2E7E31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2E7E31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7E31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2E7E3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2E7E31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E7E31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2E7E3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2E7E31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sid w:val="002E7E31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sid w:val="002E7E31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rsid w:val="002E7E31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2E7E3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2E7E31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7E3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2E7E31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ccentuationlgre">
    <w:name w:val="Subtle Emphasis"/>
    <w:basedOn w:val="Policepardfaut"/>
    <w:uiPriority w:val="19"/>
    <w:qFormat/>
    <w:rsid w:val="002E7E31"/>
    <w:rPr>
      <w:i/>
      <w:iCs/>
      <w:color w:val="595959" w:themeColor="text1" w:themeTint="A6"/>
    </w:rPr>
  </w:style>
  <w:style w:type="character" w:styleId="Accentuation">
    <w:name w:val="Emphasis"/>
    <w:basedOn w:val="Policepardfaut"/>
    <w:uiPriority w:val="20"/>
    <w:qFormat/>
    <w:rsid w:val="002E7E31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2E7E31"/>
    <w:rPr>
      <w:b/>
      <w:bCs/>
      <w:i/>
      <w:iCs/>
    </w:rPr>
  </w:style>
  <w:style w:type="character" w:styleId="lev">
    <w:name w:val="Strong"/>
    <w:basedOn w:val="Policepardfaut"/>
    <w:uiPriority w:val="22"/>
    <w:qFormat/>
    <w:rsid w:val="002E7E31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2E7E31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2E7E31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7E31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7E3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Rfrencelgre">
    <w:name w:val="Subtle Reference"/>
    <w:basedOn w:val="Policepardfaut"/>
    <w:uiPriority w:val="31"/>
    <w:qFormat/>
    <w:rsid w:val="002E7E31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2E7E31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2E7E31"/>
    <w:rPr>
      <w:b/>
      <w:bCs/>
      <w:smallCaps/>
    </w:rPr>
  </w:style>
  <w:style w:type="character" w:styleId="Lienhypertexte">
    <w:name w:val="Hyperlink"/>
    <w:basedOn w:val="Policepardfaut"/>
    <w:uiPriority w:val="99"/>
    <w:unhideWhenUsed/>
    <w:rsid w:val="00D45B5A"/>
    <w:rPr>
      <w:rFonts w:ascii="Calibri" w:hAnsi="Calibri" w:cs="Calibri"/>
      <w:color w:val="1F4E79" w:themeColor="accent1" w:themeShade="80"/>
      <w:u w:val="single"/>
    </w:rPr>
  </w:style>
  <w:style w:type="character" w:styleId="Lienhypertextesuivivisit">
    <w:name w:val="FollowedHyperlink"/>
    <w:basedOn w:val="Policepardfaut"/>
    <w:uiPriority w:val="99"/>
    <w:unhideWhenUsed/>
    <w:rsid w:val="00D45B5A"/>
    <w:rPr>
      <w:rFonts w:ascii="Calibri" w:hAnsi="Calibri" w:cs="Calibri"/>
      <w:color w:val="954F72" w:themeColor="followedHyperlink"/>
      <w:u w:val="single"/>
    </w:rPr>
  </w:style>
  <w:style w:type="paragraph" w:styleId="Lgende">
    <w:name w:val="caption"/>
    <w:basedOn w:val="Normal"/>
    <w:next w:val="Normal"/>
    <w:uiPriority w:val="35"/>
    <w:unhideWhenUsed/>
    <w:qFormat/>
    <w:rsid w:val="002E7E31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5B5A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5B5A"/>
    <w:rPr>
      <w:rFonts w:ascii="Segoe UI" w:hAnsi="Segoe UI" w:cs="Segoe UI"/>
      <w:szCs w:val="18"/>
    </w:rPr>
  </w:style>
  <w:style w:type="paragraph" w:styleId="Normalcentr">
    <w:name w:val="Block Text"/>
    <w:basedOn w:val="Normal"/>
    <w:uiPriority w:val="99"/>
    <w:semiHidden/>
    <w:unhideWhenUsed/>
    <w:rsid w:val="00D45B5A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i/>
      <w:iCs/>
      <w:color w:val="1F4E79" w:themeColor="accent1" w:themeShade="80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5B5A"/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5B5A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5B5A"/>
    <w:pPr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5B5A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5B5A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5B5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5B5A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5B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5B5A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5B5A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5B5A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5B5A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5B5A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5B5A"/>
    <w:rPr>
      <w:rFonts w:ascii="Calibri Light" w:eastAsiaTheme="majorEastAsia" w:hAnsi="Calibri Light" w:cs="Calibri Light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5B5A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5B5A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5B5A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5B5A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5B5A"/>
    <w:rPr>
      <w:rFonts w:ascii="Consolas" w:hAnsi="Consolas" w:cs="Calibri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5B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5B5A"/>
    <w:rPr>
      <w:rFonts w:ascii="Consolas" w:hAnsi="Consolas" w:cs="Calibri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5B5A"/>
    <w:rPr>
      <w:rFonts w:ascii="Consolas" w:hAnsi="Consola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5B5A"/>
    <w:rPr>
      <w:rFonts w:ascii="Consolas" w:hAnsi="Consolas" w:cs="Calibri"/>
      <w:szCs w:val="21"/>
    </w:rPr>
  </w:style>
  <w:style w:type="character" w:styleId="Textedelespacerserv">
    <w:name w:val="Placeholder Text"/>
    <w:basedOn w:val="Policepardfaut"/>
    <w:uiPriority w:val="99"/>
    <w:semiHidden/>
    <w:rsid w:val="00D45B5A"/>
    <w:rPr>
      <w:rFonts w:ascii="Calibri" w:hAnsi="Calibri" w:cs="Calibri"/>
      <w:color w:val="3B3838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D45B5A"/>
  </w:style>
  <w:style w:type="character" w:customStyle="1" w:styleId="En-tteCar">
    <w:name w:val="En-tête Car"/>
    <w:basedOn w:val="Policepardfaut"/>
    <w:link w:val="En-tte"/>
    <w:uiPriority w:val="99"/>
    <w:rsid w:val="00D45B5A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D45B5A"/>
  </w:style>
  <w:style w:type="character" w:customStyle="1" w:styleId="PieddepageCar">
    <w:name w:val="Pied de page Car"/>
    <w:basedOn w:val="Policepardfaut"/>
    <w:link w:val="Pieddepage"/>
    <w:uiPriority w:val="99"/>
    <w:rsid w:val="00D45B5A"/>
    <w:rPr>
      <w:rFonts w:ascii="Calibri" w:hAnsi="Calibri" w:cs="Calibri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D45B5A"/>
    <w:pPr>
      <w:ind w:left="1757"/>
    </w:pPr>
  </w:style>
  <w:style w:type="character" w:styleId="Mention">
    <w:name w:val="Mention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D45B5A"/>
    <w:pPr>
      <w:numPr>
        <w:numId w:val="24"/>
      </w:numPr>
    </w:pPr>
  </w:style>
  <w:style w:type="numbering" w:styleId="1ai">
    <w:name w:val="Outline List 1"/>
    <w:basedOn w:val="Aucuneliste"/>
    <w:uiPriority w:val="99"/>
    <w:semiHidden/>
    <w:unhideWhenUsed/>
    <w:rsid w:val="00D45B5A"/>
    <w:pPr>
      <w:numPr>
        <w:numId w:val="25"/>
      </w:numPr>
    </w:pPr>
  </w:style>
  <w:style w:type="character" w:styleId="VariableHTML">
    <w:name w:val="HTML Variabl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D45B5A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D45B5A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D45B5A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D45B5A"/>
    <w:rPr>
      <w:rFonts w:ascii="Consolas" w:hAnsi="Consolas" w:cs="Calibri"/>
      <w:sz w:val="24"/>
      <w:szCs w:val="24"/>
    </w:rPr>
  </w:style>
  <w:style w:type="character" w:styleId="AcronymeHTML">
    <w:name w:val="HTML Acronym"/>
    <w:basedOn w:val="Policepardfaut"/>
    <w:uiPriority w:val="99"/>
    <w:semiHidden/>
    <w:unhideWhenUsed/>
    <w:rsid w:val="00D45B5A"/>
    <w:rPr>
      <w:rFonts w:ascii="Calibri" w:hAnsi="Calibri" w:cs="Calibri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D45B5A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D45B5A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D45B5A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D45B5A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D45B5A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D45B5A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D45B5A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D45B5A"/>
    <w:pPr>
      <w:spacing w:after="100"/>
      <w:ind w:left="154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E7E31"/>
    <w:pPr>
      <w:outlineLvl w:val="9"/>
    </w:pPr>
  </w:style>
  <w:style w:type="table" w:styleId="Tableauprofessionnel">
    <w:name w:val="Table Professional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istemoyenne1">
    <w:name w:val="Medium List 1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D45B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D45B5A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D45B5A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D45B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phie">
    <w:name w:val="Bibliography"/>
    <w:basedOn w:val="Normal"/>
    <w:next w:val="Normal"/>
    <w:uiPriority w:val="37"/>
    <w:semiHidden/>
    <w:unhideWhenUsed/>
    <w:rsid w:val="00D45B5A"/>
  </w:style>
  <w:style w:type="character" w:styleId="Mot-dise">
    <w:name w:val="Hashtag"/>
    <w:basedOn w:val="Policepardfaut"/>
    <w:uiPriority w:val="99"/>
    <w:semiHidden/>
    <w:unhideWhenUsed/>
    <w:rsid w:val="00D45B5A"/>
    <w:rPr>
      <w:rFonts w:ascii="Calibri" w:hAnsi="Calibri" w:cs="Calibri"/>
      <w:color w:val="2B579A"/>
      <w:shd w:val="clear" w:color="auto" w:fill="E1DFDD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D45B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D45B5A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Tableaulgant">
    <w:name w:val="Table Elegant"/>
    <w:basedOn w:val="TableauNormal"/>
    <w:uiPriority w:val="99"/>
    <w:semiHidden/>
    <w:unhideWhenUsed/>
    <w:rsid w:val="00D45B5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">
    <w:name w:val="List"/>
    <w:basedOn w:val="Normal"/>
    <w:uiPriority w:val="99"/>
    <w:semiHidden/>
    <w:unhideWhenUsed/>
    <w:rsid w:val="00D45B5A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D45B5A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D45B5A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D45B5A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D45B5A"/>
    <w:pPr>
      <w:ind w:left="1800" w:hanging="360"/>
      <w:contextualSpacing/>
    </w:pPr>
  </w:style>
  <w:style w:type="table" w:styleId="Tableauliste1">
    <w:name w:val="Table List 1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D45B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D45B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D45B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econtinue">
    <w:name w:val="List Continue"/>
    <w:basedOn w:val="Normal"/>
    <w:uiPriority w:val="99"/>
    <w:semiHidden/>
    <w:unhideWhenUsed/>
    <w:rsid w:val="00D45B5A"/>
    <w:pPr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D45B5A"/>
    <w:pPr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D45B5A"/>
    <w:pPr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D45B5A"/>
    <w:pPr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D45B5A"/>
    <w:pPr>
      <w:ind w:left="1800"/>
      <w:contextualSpacing/>
    </w:pPr>
  </w:style>
  <w:style w:type="paragraph" w:styleId="Paragraphedeliste">
    <w:name w:val="List Paragraph"/>
    <w:basedOn w:val="Normal"/>
    <w:uiPriority w:val="34"/>
    <w:qFormat/>
    <w:rsid w:val="00D45B5A"/>
    <w:pPr>
      <w:ind w:left="720"/>
      <w:contextualSpacing/>
    </w:pPr>
  </w:style>
  <w:style w:type="paragraph" w:styleId="Listenumros">
    <w:name w:val="List Number"/>
    <w:basedOn w:val="Normal"/>
    <w:uiPriority w:val="99"/>
    <w:semiHidden/>
    <w:unhideWhenUsed/>
    <w:rsid w:val="00D45B5A"/>
    <w:pPr>
      <w:numPr>
        <w:numId w:val="1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D45B5A"/>
    <w:pPr>
      <w:numPr>
        <w:numId w:val="1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D45B5A"/>
    <w:pPr>
      <w:numPr>
        <w:numId w:val="1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D45B5A"/>
    <w:pPr>
      <w:numPr>
        <w:numId w:val="1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D45B5A"/>
    <w:pPr>
      <w:numPr>
        <w:numId w:val="1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D45B5A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D45B5A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D45B5A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D45B5A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D45B5A"/>
    <w:pPr>
      <w:numPr>
        <w:numId w:val="12"/>
      </w:numPr>
      <w:contextualSpacing/>
    </w:pPr>
  </w:style>
  <w:style w:type="table" w:styleId="Tableauclassique1">
    <w:name w:val="Table Classic 1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D45B5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D45B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B5A"/>
  </w:style>
  <w:style w:type="character" w:styleId="Appeldenotedefin">
    <w:name w:val="end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D45B5A"/>
    <w:pPr>
      <w:ind w:left="220" w:hanging="220"/>
    </w:pPr>
  </w:style>
  <w:style w:type="paragraph" w:styleId="TitreTR">
    <w:name w:val="toa heading"/>
    <w:basedOn w:val="Normal"/>
    <w:next w:val="Normal"/>
    <w:uiPriority w:val="99"/>
    <w:semiHidden/>
    <w:unhideWhenUsed/>
    <w:rsid w:val="00D45B5A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Listecouleur">
    <w:name w:val="Colorful List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D45B5A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color1">
    <w:name w:val="Table Colorful 1"/>
    <w:basedOn w:val="TableauNormal"/>
    <w:uiPriority w:val="99"/>
    <w:semiHidden/>
    <w:unhideWhenUsed/>
    <w:rsid w:val="00D45B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D45B5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D45B5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ramecouleur">
    <w:name w:val="Colorful Shading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D45B5A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couleur">
    <w:name w:val="Colorful Grid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D45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edestinataire">
    <w:name w:val="envelope address"/>
    <w:basedOn w:val="Normal"/>
    <w:uiPriority w:val="99"/>
    <w:semiHidden/>
    <w:unhideWhenUsed/>
    <w:rsid w:val="00D45B5A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D45B5A"/>
    <w:pPr>
      <w:numPr>
        <w:numId w:val="26"/>
      </w:numPr>
    </w:pPr>
  </w:style>
  <w:style w:type="table" w:styleId="Tableausimple1">
    <w:name w:val="Plain Table 1"/>
    <w:basedOn w:val="TableauNormal"/>
    <w:uiPriority w:val="41"/>
    <w:rsid w:val="00D45B5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D45B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D45B5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D45B5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D45B5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nsinterligne">
    <w:name w:val="No Spacing"/>
    <w:uiPriority w:val="1"/>
    <w:qFormat/>
    <w:rsid w:val="002E7E31"/>
    <w:pPr>
      <w:spacing w:after="0" w:line="240" w:lineRule="auto"/>
    </w:pPr>
  </w:style>
  <w:style w:type="paragraph" w:styleId="Date">
    <w:name w:val="Date"/>
    <w:basedOn w:val="Normal"/>
    <w:next w:val="Normal"/>
    <w:link w:val="DateCar"/>
    <w:uiPriority w:val="99"/>
    <w:semiHidden/>
    <w:unhideWhenUsed/>
    <w:rsid w:val="00D45B5A"/>
  </w:style>
  <w:style w:type="character" w:customStyle="1" w:styleId="DateCar">
    <w:name w:val="Date Car"/>
    <w:basedOn w:val="Policepardfaut"/>
    <w:link w:val="Date"/>
    <w:uiPriority w:val="99"/>
    <w:semiHidden/>
    <w:rsid w:val="00D45B5A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45B5A"/>
    <w:rPr>
      <w:rFonts w:ascii="Times New Roman" w:hAnsi="Times New Roman" w:cs="Times New Roman"/>
      <w:sz w:val="24"/>
      <w:szCs w:val="24"/>
    </w:rPr>
  </w:style>
  <w:style w:type="character" w:styleId="SmartHyperlink">
    <w:name w:val="Smart Hyperlink"/>
    <w:basedOn w:val="Policepardfaut"/>
    <w:uiPriority w:val="99"/>
    <w:semiHidden/>
    <w:unhideWhenUsed/>
    <w:rsid w:val="00D45B5A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D45B5A"/>
    <w:rPr>
      <w:rFonts w:ascii="Calibri" w:hAnsi="Calibri" w:cs="Calibri"/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45B5A"/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45B5A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45B5A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45B5A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D45B5A"/>
    <w:pPr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D45B5A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D45B5A"/>
    <w:pPr>
      <w:spacing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D45B5A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D45B5A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D45B5A"/>
    <w:pPr>
      <w:spacing w:after="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D45B5A"/>
    <w:rPr>
      <w:rFonts w:ascii="Calibri" w:hAnsi="Calibri" w:cs="Calibri"/>
    </w:rPr>
  </w:style>
  <w:style w:type="paragraph" w:styleId="Retraitnormal">
    <w:name w:val="Normal Indent"/>
    <w:basedOn w:val="Normal"/>
    <w:uiPriority w:val="99"/>
    <w:semiHidden/>
    <w:unhideWhenUsed/>
    <w:rsid w:val="00D45B5A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D45B5A"/>
  </w:style>
  <w:style w:type="character" w:customStyle="1" w:styleId="TitredenoteCar">
    <w:name w:val="Titre de note Car"/>
    <w:basedOn w:val="Policepardfaut"/>
    <w:link w:val="Titredenote"/>
    <w:uiPriority w:val="99"/>
    <w:semiHidden/>
    <w:rsid w:val="00D45B5A"/>
    <w:rPr>
      <w:rFonts w:ascii="Calibri" w:hAnsi="Calibri" w:cs="Calibri"/>
    </w:rPr>
  </w:style>
  <w:style w:type="table" w:styleId="Tableaucontemporain">
    <w:name w:val="Table Contemporary"/>
    <w:basedOn w:val="TableauNormal"/>
    <w:uiPriority w:val="99"/>
    <w:semiHidden/>
    <w:unhideWhenUsed/>
    <w:rsid w:val="00D45B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isteclaire">
    <w:name w:val="Light List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D45B5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Grilleclaire">
    <w:name w:val="Light Grid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D45B5A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D45B5A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efonce">
    <w:name w:val="Dark List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D45B5A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TableauListe1Clair">
    <w:name w:val="List Table 1 Light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20">
    <w:name w:val="List Table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D45B5A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30">
    <w:name w:val="List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D45B5A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D45B5A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D45B5A"/>
    <w:rPr>
      <w:rFonts w:ascii="Calibri" w:hAnsi="Calibri" w:cs="Calibri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D45B5A"/>
  </w:style>
  <w:style w:type="character" w:customStyle="1" w:styleId="SalutationsCar">
    <w:name w:val="Salutations Car"/>
    <w:basedOn w:val="Policepardfaut"/>
    <w:link w:val="Salutations"/>
    <w:uiPriority w:val="99"/>
    <w:semiHidden/>
    <w:rsid w:val="00D45B5A"/>
    <w:rPr>
      <w:rFonts w:ascii="Calibri" w:hAnsi="Calibri" w:cs="Calibri"/>
    </w:rPr>
  </w:style>
  <w:style w:type="table" w:styleId="Colonnesdetableau1">
    <w:name w:val="Table Columns 1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D45B5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D45B5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D45B5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D45B5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/>
    <w:unhideWhenUsed/>
    <w:rsid w:val="00D45B5A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D45B5A"/>
    <w:rPr>
      <w:rFonts w:ascii="Calibri" w:hAnsi="Calibri" w:cs="Calibri"/>
    </w:rPr>
  </w:style>
  <w:style w:type="table" w:styleId="Tableausimple10">
    <w:name w:val="Table Simple 1"/>
    <w:basedOn w:val="TableauNormal"/>
    <w:uiPriority w:val="99"/>
    <w:semiHidden/>
    <w:unhideWhenUsed/>
    <w:rsid w:val="00D45B5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D45B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D45B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rsid w:val="00D45B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D45B5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5B5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5B5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5B5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5B5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5B5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5B5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5B5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5B5A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D45B5A"/>
    <w:rPr>
      <w:rFonts w:ascii="Calibri Light" w:eastAsiaTheme="majorEastAsia" w:hAnsi="Calibri Light" w:cs="Calibri Light"/>
      <w:b/>
      <w:bCs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D45B5A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D45B5A"/>
    <w:rPr>
      <w:rFonts w:ascii="Calibri" w:hAnsi="Calibri" w:cs="Calibri"/>
    </w:rPr>
  </w:style>
  <w:style w:type="table" w:styleId="Grilledutableau">
    <w:name w:val="Table Grid"/>
    <w:basedOn w:val="TableauNormal"/>
    <w:uiPriority w:val="39"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D45B5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D45B5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D45B5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D45B5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D45B5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D45B5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D45B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D45B5A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D45B5A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3">
    <w:name w:val="Grid Table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D45B5A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D45B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D45B5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D45B5A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D45B5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D45B5A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D45B5A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D45B5A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D45B5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auweb1">
    <w:name w:val="Table Web 1"/>
    <w:basedOn w:val="TableauNormal"/>
    <w:uiPriority w:val="99"/>
    <w:semiHidden/>
    <w:unhideWhenUsed/>
    <w:rsid w:val="00D45B5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D45B5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rsid w:val="00D45B5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ppelnotedebasdep">
    <w:name w:val="footnote reference"/>
    <w:basedOn w:val="Policepardfaut"/>
    <w:uiPriority w:val="99"/>
    <w:semiHidden/>
    <w:unhideWhenUsed/>
    <w:rsid w:val="00D45B5A"/>
    <w:rPr>
      <w:rFonts w:ascii="Calibri" w:hAnsi="Calibri" w:cs="Calibri"/>
      <w:vertAlign w:val="superscript"/>
    </w:rPr>
  </w:style>
  <w:style w:type="character" w:styleId="Numrodeligne">
    <w:name w:val="line number"/>
    <w:basedOn w:val="Policepardfaut"/>
    <w:uiPriority w:val="99"/>
    <w:semiHidden/>
    <w:unhideWhenUsed/>
    <w:rsid w:val="00D45B5A"/>
    <w:rPr>
      <w:rFonts w:ascii="Calibri" w:hAnsi="Calibri" w:cs="Calibri"/>
    </w:rPr>
  </w:style>
  <w:style w:type="table" w:styleId="Effetsdetableau3D1">
    <w:name w:val="Table 3D effects 1"/>
    <w:basedOn w:val="TableauNormal"/>
    <w:uiPriority w:val="99"/>
    <w:semiHidden/>
    <w:unhideWhenUsed/>
    <w:rsid w:val="00D45B5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D45B5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D45B5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D45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D45B5A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once\AppData\Local\Microsoft\Office\16.0\DTS\fr-FR%7bB6E70840-1B62-4D3A-998E-FD31AE9B2170%7d\%7b06B7F0D5-10AE-41F5-95F0-4051777F2E18%7dTF2de6fc23-48e8-448b-960e-1bdc6e9248abc38dedff_win32-554bd557067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{06B7F0D5-10AE-41F5-95F0-4051777F2E18}TF2de6fc23-48e8-448b-960e-1bdc6e9248abc38dedff_win32-554bd557067f</Template>
  <TotalTime>0</TotalTime>
  <Pages>1</Pages>
  <Words>72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2025-08-21T12:45:00Z</dcterms:created>
  <dcterms:modified xsi:type="dcterms:W3CDTF">2025-08-21T12:45:00Z</dcterms:modified>
</cp:coreProperties>
</file>